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F0" w:rsidRPr="00430E2E" w:rsidRDefault="004C46F0" w:rsidP="00430E2E">
      <w:pPr>
        <w:widowControl w:val="0"/>
        <w:suppressAutoHyphens/>
        <w:autoSpaceDE w:val="0"/>
        <w:spacing w:after="0"/>
        <w:jc w:val="center"/>
        <w:rPr>
          <w:rFonts w:ascii="Times New Roman" w:hAnsi="Times New Roman"/>
          <w:b/>
          <w:kern w:val="1"/>
          <w:sz w:val="28"/>
          <w:szCs w:val="28"/>
          <w:lang w:eastAsia="zh-CN"/>
        </w:rPr>
      </w:pPr>
      <w:r w:rsidRPr="00430E2E">
        <w:rPr>
          <w:rFonts w:ascii="Times New Roman" w:hAnsi="Times New Roman"/>
          <w:b/>
          <w:kern w:val="1"/>
          <w:sz w:val="28"/>
          <w:szCs w:val="28"/>
          <w:lang w:eastAsia="zh-CN"/>
        </w:rPr>
        <w:t xml:space="preserve">Deklaracja o korzystanie z usług Przedszkola </w:t>
      </w:r>
      <w:r w:rsidRPr="00804985">
        <w:rPr>
          <w:rFonts w:ascii="Times New Roman" w:hAnsi="Times New Roman"/>
          <w:b/>
          <w:kern w:val="1"/>
          <w:sz w:val="28"/>
          <w:szCs w:val="28"/>
          <w:lang w:eastAsia="zh-CN"/>
        </w:rPr>
        <w:t>Samorządowego nr 5</w:t>
      </w:r>
      <w:r w:rsidRPr="00430E2E">
        <w:rPr>
          <w:rFonts w:ascii="Times New Roman" w:hAnsi="Times New Roman"/>
          <w:b/>
          <w:kern w:val="1"/>
          <w:sz w:val="28"/>
          <w:szCs w:val="28"/>
          <w:lang w:eastAsia="zh-CN"/>
        </w:rPr>
        <w:t xml:space="preserve"> w Kielcach</w:t>
      </w:r>
    </w:p>
    <w:p w:rsidR="004C46F0" w:rsidRPr="00430E2E" w:rsidRDefault="004C46F0" w:rsidP="0093088C">
      <w:pPr>
        <w:widowControl w:val="0"/>
        <w:suppressAutoHyphens/>
        <w:autoSpaceDE w:val="0"/>
        <w:spacing w:after="0"/>
        <w:jc w:val="center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>w roku szkolnym   2022/23</w:t>
      </w:r>
    </w:p>
    <w:p w:rsidR="004C46F0" w:rsidRPr="00430E2E" w:rsidRDefault="004C46F0" w:rsidP="00430E2E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 zawarta w dniu …….......2022 roku</w:t>
      </w: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 xml:space="preserve"> pomiędzy:</w:t>
      </w:r>
    </w:p>
    <w:p w:rsidR="004C46F0" w:rsidRPr="00430E2E" w:rsidRDefault="004C46F0" w:rsidP="00430E2E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b/>
          <w:kern w:val="1"/>
          <w:sz w:val="24"/>
          <w:szCs w:val="24"/>
          <w:lang w:eastAsia="zh-CN"/>
        </w:rPr>
        <w:t>Przedszkolem Samorządowym nr</w:t>
      </w:r>
      <w:r>
        <w:rPr>
          <w:rFonts w:ascii="Times New Roman" w:hAnsi="Times New Roman"/>
          <w:b/>
          <w:kern w:val="1"/>
          <w:sz w:val="24"/>
          <w:szCs w:val="24"/>
          <w:lang w:eastAsia="zh-CN"/>
        </w:rPr>
        <w:t xml:space="preserve"> 5</w:t>
      </w:r>
      <w:r w:rsidRPr="00430E2E">
        <w:rPr>
          <w:rFonts w:ascii="Times New Roman" w:hAnsi="Times New Roman"/>
          <w:b/>
          <w:kern w:val="1"/>
          <w:sz w:val="24"/>
          <w:szCs w:val="24"/>
          <w:lang w:eastAsia="zh-CN"/>
        </w:rPr>
        <w:t xml:space="preserve"> w Kielcach</w:t>
      </w:r>
      <w:r>
        <w:rPr>
          <w:rFonts w:ascii="Times New Roman" w:hAnsi="Times New Roman"/>
          <w:b/>
          <w:kern w:val="1"/>
          <w:sz w:val="24"/>
          <w:szCs w:val="24"/>
          <w:lang w:eastAsia="zh-CN"/>
        </w:rPr>
        <w:t xml:space="preserve"> ul. Nowaka Jeziorańskiego 67</w:t>
      </w: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, reprezentowanym przez dyrektora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 mgr Beatę Duszyńską</w:t>
      </w: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, zwanym dalej przedszkolem,</w:t>
      </w:r>
    </w:p>
    <w:p w:rsidR="004C46F0" w:rsidRPr="00430E2E" w:rsidRDefault="004C46F0" w:rsidP="00430E2E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a</w:t>
      </w:r>
    </w:p>
    <w:p w:rsidR="004C46F0" w:rsidRPr="00430E2E" w:rsidRDefault="004C46F0" w:rsidP="00430E2E">
      <w:pPr>
        <w:widowControl w:val="0"/>
        <w:suppressAutoHyphens/>
        <w:autoSpaceDE w:val="0"/>
        <w:spacing w:after="0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b/>
          <w:kern w:val="1"/>
          <w:sz w:val="24"/>
          <w:szCs w:val="24"/>
          <w:lang w:eastAsia="zh-CN"/>
        </w:rPr>
        <w:t>Panią/Panem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 ………………………………………</w:t>
      </w: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, zamies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>zkałą/zamieszkałym w ………………</w:t>
      </w: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, legitymującą/legitymującym się dowodem osobistym seria ………… nr ………………………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>…..</w:t>
      </w: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 xml:space="preserve">, </w:t>
      </w:r>
    </w:p>
    <w:p w:rsidR="004C46F0" w:rsidRPr="00430E2E" w:rsidRDefault="004C46F0" w:rsidP="00430E2E">
      <w:pPr>
        <w:widowControl w:val="0"/>
        <w:suppressAutoHyphens/>
        <w:autoSpaceDE w:val="0"/>
        <w:spacing w:after="0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nr konta </w:t>
      </w: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bankowego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 </w:t>
      </w: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……………………………………………………………………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>……………..</w:t>
      </w: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 xml:space="preserve"> zwaną/zwanym dalej rodzicem/opiekunem prawnym.</w:t>
      </w:r>
    </w:p>
    <w:p w:rsidR="004C46F0" w:rsidRPr="00430E2E" w:rsidRDefault="004C46F0" w:rsidP="00430E2E">
      <w:pPr>
        <w:widowControl w:val="0"/>
        <w:suppressAutoHyphens/>
        <w:autoSpaceDE w:val="0"/>
        <w:spacing w:after="0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I.</w:t>
      </w:r>
    </w:p>
    <w:p w:rsidR="004C46F0" w:rsidRPr="00430E2E" w:rsidRDefault="004C46F0" w:rsidP="00430E2E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 xml:space="preserve">Deklaracja reguluje udzielanie przez przedszkole bezpłatnych świadczeń w zakresie nauczania, wychowania i opieki w wymiarze 6 godzin dziennie, jak również świadczeń realizowanych w czasie wykraczającym poza czas świadczeń bezpłatnych. </w:t>
      </w:r>
    </w:p>
    <w:p w:rsidR="004C46F0" w:rsidRPr="00430E2E" w:rsidRDefault="004C46F0" w:rsidP="00430E2E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Czas, w którym przedszkole zapewnia bezpłatne nauczanie, wychowanie i opiekę, oraz wysokość odpłatności za świadczenia realizowane w czasie wykraczającym poza czas świadczeń bezpłatnych określa Uchwała Rady Miasta Kielce nr X/141/2019 z dnia 11 kwietnia 2019r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>.</w:t>
      </w: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 xml:space="preserve"> w sprawie określenia bezpłatnego wymiaru nauczania, wychowania i opieki oraz wysokości opłat za korzystanie z wychowania przedszkola w przedszkolach, oddziałach przedszkolnych w szkołach podstawowych oraz publicznych innych formach wychowania przedszkolnego, prowadzonych przez Miasto Kielce, w czasie przekraczającym ten wymiar.</w:t>
      </w:r>
    </w:p>
    <w:p w:rsidR="004C46F0" w:rsidRPr="00430E2E" w:rsidRDefault="004C46F0" w:rsidP="00430E2E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 xml:space="preserve">Deklaracja obowiązuje od dnia </w:t>
      </w:r>
      <w:r>
        <w:rPr>
          <w:rFonts w:ascii="Times New Roman" w:hAnsi="Times New Roman"/>
          <w:bCs/>
          <w:kern w:val="1"/>
          <w:sz w:val="24"/>
          <w:szCs w:val="24"/>
          <w:lang w:eastAsia="zh-CN"/>
        </w:rPr>
        <w:t xml:space="preserve"> ...................... </w:t>
      </w:r>
      <w:r w:rsidRPr="00430E2E">
        <w:rPr>
          <w:rFonts w:ascii="Times New Roman" w:hAnsi="Times New Roman"/>
          <w:bCs/>
          <w:kern w:val="1"/>
          <w:sz w:val="24"/>
          <w:szCs w:val="24"/>
          <w:lang w:eastAsia="zh-CN"/>
        </w:rPr>
        <w:t>r</w:t>
      </w:r>
      <w:r>
        <w:rPr>
          <w:rFonts w:ascii="Times New Roman" w:hAnsi="Times New Roman"/>
          <w:bCs/>
          <w:kern w:val="1"/>
          <w:sz w:val="24"/>
          <w:szCs w:val="24"/>
          <w:lang w:eastAsia="zh-CN"/>
        </w:rPr>
        <w:t>oku</w:t>
      </w:r>
      <w:r w:rsidRPr="00430E2E">
        <w:rPr>
          <w:rFonts w:ascii="Times New Roman" w:hAnsi="Times New Roman"/>
          <w:bCs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>do dnia 30.06.2023</w:t>
      </w:r>
      <w:r w:rsidRPr="00430E2E">
        <w:rPr>
          <w:rFonts w:ascii="Times New Roman" w:hAnsi="Times New Roman"/>
          <w:bCs/>
          <w:kern w:val="1"/>
          <w:sz w:val="24"/>
          <w:szCs w:val="24"/>
          <w:lang w:eastAsia="zh-CN"/>
        </w:rPr>
        <w:t>r.</w:t>
      </w:r>
    </w:p>
    <w:p w:rsidR="004C46F0" w:rsidRPr="00430E2E" w:rsidRDefault="004C46F0" w:rsidP="00430E2E">
      <w:pPr>
        <w:widowControl w:val="0"/>
        <w:suppressAutoHyphens/>
        <w:autoSpaceDE w:val="0"/>
        <w:spacing w:after="0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II.</w:t>
      </w:r>
    </w:p>
    <w:p w:rsidR="004C46F0" w:rsidRPr="00430E2E" w:rsidRDefault="004C46F0" w:rsidP="00430E2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30E2E">
        <w:rPr>
          <w:rFonts w:ascii="Times New Roman" w:hAnsi="Times New Roman"/>
          <w:sz w:val="24"/>
          <w:szCs w:val="24"/>
          <w:lang w:eastAsia="pl-PL"/>
        </w:rPr>
        <w:t>Dla zapewnienia rzetelnej  organizacji pracy przedszkola Rodzic/Opiekun prawny informuje, że jego dziecko……………………………………………… korzystać będzie z:</w:t>
      </w:r>
    </w:p>
    <w:p w:rsidR="004C46F0" w:rsidRPr="00430E2E" w:rsidRDefault="004C46F0" w:rsidP="00430E2E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30E2E"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             (imię i nazwisko dziecka)</w:t>
      </w:r>
    </w:p>
    <w:p w:rsidR="004C46F0" w:rsidRPr="00430E2E" w:rsidRDefault="004C46F0" w:rsidP="00430E2E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30E2E">
        <w:rPr>
          <w:rFonts w:ascii="Times New Roman" w:hAnsi="Times New Roman"/>
          <w:b/>
          <w:sz w:val="24"/>
          <w:szCs w:val="24"/>
          <w:lang w:eastAsia="pl-PL"/>
        </w:rPr>
        <w:t>usług przedszkola, codziennie w godz. od……………</w:t>
      </w:r>
      <w:r>
        <w:rPr>
          <w:rFonts w:ascii="Times New Roman" w:hAnsi="Times New Roman"/>
          <w:b/>
          <w:sz w:val="24"/>
          <w:szCs w:val="24"/>
          <w:lang w:eastAsia="pl-PL"/>
        </w:rPr>
        <w:t>………….</w:t>
      </w:r>
      <w:r w:rsidRPr="00430E2E">
        <w:rPr>
          <w:rFonts w:ascii="Times New Roman" w:hAnsi="Times New Roman"/>
          <w:b/>
          <w:sz w:val="24"/>
          <w:szCs w:val="24"/>
          <w:lang w:eastAsia="pl-PL"/>
        </w:rPr>
        <w:t>do</w:t>
      </w:r>
      <w:r>
        <w:rPr>
          <w:rFonts w:ascii="Times New Roman" w:hAnsi="Times New Roman"/>
          <w:b/>
          <w:sz w:val="24"/>
          <w:szCs w:val="24"/>
          <w:lang w:eastAsia="pl-PL"/>
        </w:rPr>
        <w:t>….</w:t>
      </w:r>
      <w:r w:rsidRPr="00430E2E">
        <w:rPr>
          <w:rFonts w:ascii="Times New Roman" w:hAnsi="Times New Roman"/>
          <w:b/>
          <w:sz w:val="24"/>
          <w:szCs w:val="24"/>
          <w:lang w:eastAsia="pl-PL"/>
        </w:rPr>
        <w:t>……………………;</w:t>
      </w:r>
    </w:p>
    <w:p w:rsidR="004C46F0" w:rsidRPr="00430E2E" w:rsidRDefault="004C46F0" w:rsidP="00430E2E">
      <w:pPr>
        <w:spacing w:after="0"/>
        <w:ind w:left="709" w:hanging="709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430E2E">
        <w:rPr>
          <w:rFonts w:ascii="Times New Roman" w:hAnsi="Times New Roman"/>
          <w:sz w:val="24"/>
          <w:szCs w:val="24"/>
          <w:lang w:eastAsia="pl-PL"/>
        </w:rPr>
        <w:t xml:space="preserve">     2) </w:t>
      </w:r>
      <w:r w:rsidRPr="00430E2E">
        <w:rPr>
          <w:rFonts w:ascii="Times New Roman" w:hAnsi="Times New Roman"/>
          <w:b/>
          <w:sz w:val="24"/>
          <w:szCs w:val="24"/>
          <w:lang w:eastAsia="pl-PL"/>
        </w:rPr>
        <w:t>wyżywienia w ilości</w:t>
      </w:r>
      <w:r w:rsidRPr="00430E2E">
        <w:rPr>
          <w:rFonts w:ascii="Times New Roman" w:hAnsi="Times New Roman"/>
          <w:sz w:val="24"/>
          <w:szCs w:val="24"/>
          <w:lang w:eastAsia="pl-PL"/>
        </w:rPr>
        <w:t xml:space="preserve">…………..posiłków dziennie obejmujących: śniadanie, obiad </w:t>
      </w:r>
      <w:r w:rsidRPr="00430E2E">
        <w:rPr>
          <w:rFonts w:ascii="Times New Roman" w:hAnsi="Times New Roman"/>
          <w:sz w:val="24"/>
          <w:szCs w:val="24"/>
          <w:lang w:eastAsia="pl-PL"/>
        </w:rPr>
        <w:br/>
        <w:t xml:space="preserve">i podwieczorek </w:t>
      </w:r>
      <w:r w:rsidRPr="00430E2E">
        <w:rPr>
          <w:rFonts w:ascii="Times New Roman" w:hAnsi="Times New Roman"/>
          <w:i/>
          <w:sz w:val="24"/>
          <w:szCs w:val="24"/>
          <w:lang w:eastAsia="pl-PL"/>
        </w:rPr>
        <w:t>(niepotrzebne skreślić).</w:t>
      </w:r>
    </w:p>
    <w:p w:rsidR="004C46F0" w:rsidRPr="00430E2E" w:rsidRDefault="004C46F0" w:rsidP="00430E2E">
      <w:pPr>
        <w:widowControl w:val="0"/>
        <w:suppressAutoHyphens/>
        <w:autoSpaceDE w:val="0"/>
        <w:spacing w:after="0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III.</w:t>
      </w:r>
    </w:p>
    <w:p w:rsidR="004C46F0" w:rsidRPr="00430E2E" w:rsidRDefault="004C46F0" w:rsidP="00430E2E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Przedszkole zapewnia:</w:t>
      </w:r>
    </w:p>
    <w:p w:rsidR="004C46F0" w:rsidRPr="00430E2E" w:rsidRDefault="004C46F0" w:rsidP="00430E2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realizację podstawy programowej określonej w odrębnych przepisach,</w:t>
      </w:r>
    </w:p>
    <w:p w:rsidR="004C46F0" w:rsidRPr="00430E2E" w:rsidRDefault="004C46F0" w:rsidP="00430E2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bezpłatne nauczanie, wychowanie i opiekę w wymiarze ustalonym przez organ prowadzący,</w:t>
      </w:r>
    </w:p>
    <w:p w:rsidR="004C46F0" w:rsidRPr="00430E2E" w:rsidRDefault="004C46F0" w:rsidP="00430E2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warunki do harmonijnego i wszechstronnego rozwoju,</w:t>
      </w:r>
    </w:p>
    <w:p w:rsidR="004C46F0" w:rsidRPr="00430E2E" w:rsidRDefault="004C46F0" w:rsidP="00804985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bezpieczeństwo w czasie przebywania dziecka na terenie przedszkola.</w:t>
      </w:r>
    </w:p>
    <w:p w:rsidR="004C46F0" w:rsidRPr="00430E2E" w:rsidRDefault="004C46F0" w:rsidP="00430E2E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Przedszkole umożliwia odpłatne korzystanie ze świadczeń udzielanych w czasie przekraczającym godziny bezpłatnego pobytu dziecka w przedszkolu.</w:t>
      </w:r>
    </w:p>
    <w:p w:rsidR="004C46F0" w:rsidRPr="00430E2E" w:rsidRDefault="004C46F0" w:rsidP="00430E2E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 xml:space="preserve">Przedszkole zapewnia dziecku odpłatne korzystanie z wyżywienia, na podstawie </w:t>
      </w:r>
      <w:r w:rsidRPr="00430E2E">
        <w:rPr>
          <w:rFonts w:ascii="Times New Roman" w:hAnsi="Times New Roman"/>
          <w:sz w:val="24"/>
          <w:szCs w:val="24"/>
        </w:rPr>
        <w:t xml:space="preserve">Regulaminu korzystania z wyżywienia </w:t>
      </w:r>
      <w:r>
        <w:rPr>
          <w:rFonts w:ascii="Times New Roman" w:hAnsi="Times New Roman"/>
          <w:sz w:val="24"/>
          <w:szCs w:val="24"/>
        </w:rPr>
        <w:t xml:space="preserve">w Przedszkolu Samorządowym nr </w:t>
      </w:r>
      <w:r w:rsidRPr="00430E2E">
        <w:rPr>
          <w:rFonts w:ascii="Times New Roman" w:hAnsi="Times New Roman"/>
          <w:sz w:val="24"/>
          <w:szCs w:val="24"/>
        </w:rPr>
        <w:t>5 w Kielcach.</w:t>
      </w:r>
    </w:p>
    <w:p w:rsidR="004C46F0" w:rsidRPr="00430E2E" w:rsidRDefault="004C46F0" w:rsidP="00430E2E">
      <w:pPr>
        <w:keepNext/>
        <w:keepLines/>
        <w:widowControl w:val="0"/>
        <w:suppressAutoHyphens/>
        <w:autoSpaceDE w:val="0"/>
        <w:spacing w:after="0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 xml:space="preserve">IV. </w:t>
      </w:r>
    </w:p>
    <w:p w:rsidR="004C46F0" w:rsidRPr="00430E2E" w:rsidRDefault="004C46F0" w:rsidP="00430E2E">
      <w:pPr>
        <w:keepNext/>
        <w:keepLines/>
        <w:widowControl w:val="0"/>
        <w:suppressAutoHyphens/>
        <w:autoSpaceDE w:val="0"/>
        <w:spacing w:after="0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Rodzic/ Opiekun prawny zobowiązuje się do:</w:t>
      </w:r>
    </w:p>
    <w:p w:rsidR="004C46F0" w:rsidRPr="00430E2E" w:rsidRDefault="004C46F0" w:rsidP="00430E2E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przestrzegania zasad funkcjonowania przedszkola zawartych w statucie przedszkola,</w:t>
      </w:r>
    </w:p>
    <w:p w:rsidR="004C46F0" w:rsidRPr="00430E2E" w:rsidRDefault="004C46F0" w:rsidP="00430E2E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współdziałania z przedszkolem w zakresie wszystkich spraw związanych z pobytem dziecka w przedszkolu,</w:t>
      </w:r>
    </w:p>
    <w:p w:rsidR="004C46F0" w:rsidRPr="00430E2E" w:rsidRDefault="004C46F0" w:rsidP="00430E2E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 xml:space="preserve">przyprowadzania i odbierania dziecka z przedszkola osobiście lub przez osobę upoważnioną, </w:t>
      </w:r>
    </w:p>
    <w:p w:rsidR="004C46F0" w:rsidRPr="00430E2E" w:rsidRDefault="004C46F0" w:rsidP="00430E2E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terminowego wnoszenia opłat,</w:t>
      </w:r>
    </w:p>
    <w:p w:rsidR="004C46F0" w:rsidRPr="00430E2E" w:rsidRDefault="004C46F0" w:rsidP="00430E2E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usprawiedliwiania nieobecności dziecka odbywającego roczne obowiązkowe przygotowanie przedszkolne,</w:t>
      </w:r>
    </w:p>
    <w:p w:rsidR="004C46F0" w:rsidRPr="00430E2E" w:rsidRDefault="004C46F0" w:rsidP="00430E2E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natychmiastowego zawiadomienia przedszkola w przypadku wystąpienia u dziecka choroby zakaźnej lub innej, mogącej przenosić się na pozostałe dzieci korzystające ze świadczeń przedszkola,</w:t>
      </w:r>
    </w:p>
    <w:p w:rsidR="004C46F0" w:rsidRPr="008850C3" w:rsidRDefault="004C46F0" w:rsidP="00430E2E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przyprowadzania do przedsz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kola wyłącznie </w:t>
      </w:r>
      <w:r>
        <w:rPr>
          <w:rFonts w:ascii="Times New Roman" w:hAnsi="Times New Roman"/>
          <w:b/>
          <w:kern w:val="1"/>
          <w:sz w:val="24"/>
          <w:szCs w:val="24"/>
          <w:lang w:eastAsia="zh-CN"/>
        </w:rPr>
        <w:t>dziecka zdrowego do godziny 8:10</w:t>
      </w:r>
    </w:p>
    <w:p w:rsidR="004C46F0" w:rsidRPr="00430E2E" w:rsidRDefault="004C46F0" w:rsidP="00430E2E">
      <w:pPr>
        <w:widowControl w:val="0"/>
        <w:suppressAutoHyphens/>
        <w:autoSpaceDE w:val="0"/>
        <w:spacing w:after="0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V.</w:t>
      </w:r>
    </w:p>
    <w:p w:rsidR="004C46F0" w:rsidRPr="00430E2E" w:rsidRDefault="004C46F0" w:rsidP="00430E2E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Rodzic/ Opiekun prawny zobowiązuje się do uiszczania opłat za korzystanie z przedszkola za każdą rozpoczętą godzinę faktycznego pobytu dziecka, w czasie przekraczającym wymiar 6 godzin nieodpłatnych w wysokości:</w:t>
      </w:r>
    </w:p>
    <w:p w:rsidR="004C46F0" w:rsidRPr="00430E2E" w:rsidRDefault="004C46F0" w:rsidP="00430E2E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1,00 zł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 </w:t>
      </w: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 xml:space="preserve">- dla dzieci od 2,5 lat do </w:t>
      </w:r>
      <w:r w:rsidRPr="00430E2E">
        <w:rPr>
          <w:rFonts w:ascii="Open Sans" w:hAnsi="Open Sans"/>
          <w:b/>
          <w:bCs/>
          <w:color w:val="000000"/>
          <w:kern w:val="1"/>
          <w:sz w:val="21"/>
          <w:szCs w:val="21"/>
          <w:shd w:val="clear" w:color="auto" w:fill="FFFFFF"/>
          <w:lang w:eastAsia="zh-CN"/>
        </w:rPr>
        <w:t xml:space="preserve"> </w:t>
      </w:r>
      <w:r w:rsidRPr="00430E2E">
        <w:rPr>
          <w:rFonts w:ascii="Times New Roman" w:hAnsi="Times New Roman"/>
          <w:bCs/>
          <w:color w:val="000000"/>
          <w:kern w:val="1"/>
          <w:sz w:val="24"/>
          <w:szCs w:val="24"/>
          <w:shd w:val="clear" w:color="auto" w:fill="FFFFFF"/>
          <w:lang w:eastAsia="zh-CN"/>
        </w:rPr>
        <w:t>końca roku szkolnego w roku kalendarzowym, w którym kończą 6 lat”.</w:t>
      </w:r>
    </w:p>
    <w:p w:rsidR="004C46F0" w:rsidRPr="00430E2E" w:rsidRDefault="004C46F0" w:rsidP="00430E2E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0,50 zł -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 </w:t>
      </w: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dla rodzin posiadających Kartę Dużej Rodziny</w:t>
      </w:r>
    </w:p>
    <w:p w:rsidR="004C46F0" w:rsidRPr="00430E2E" w:rsidRDefault="004C46F0" w:rsidP="00430E2E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0,00 zł -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 </w:t>
      </w: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dla dzieci, które w roku kalendarzowym na dzień 1. września  mają 6 lat  i realizują obowiązkowe roczne przygotowanie przedszkolne.</w:t>
      </w:r>
    </w:p>
    <w:p w:rsidR="004C46F0" w:rsidRPr="00430E2E" w:rsidRDefault="004C46F0" w:rsidP="00430E2E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Rodzic/ Opiekun prawny zobowiązuje się do uiszczania opłat za korzysta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>nie z wyżywiania, które wynosi 9</w:t>
      </w: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,00 zł /dzień, w tym:</w:t>
      </w:r>
    </w:p>
    <w:p w:rsidR="004C46F0" w:rsidRPr="00430E2E" w:rsidRDefault="004C46F0" w:rsidP="00430E2E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wysokoś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>ć opłaty za śniadanie wynosi 2,7</w:t>
      </w: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0 zł,</w:t>
      </w:r>
    </w:p>
    <w:p w:rsidR="004C46F0" w:rsidRPr="00430E2E" w:rsidRDefault="004C46F0" w:rsidP="00430E2E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w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>ysokość opłaty za obiad wynosi 4</w:t>
      </w: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,50 zł,</w:t>
      </w:r>
    </w:p>
    <w:p w:rsidR="004C46F0" w:rsidRPr="00430E2E" w:rsidRDefault="004C46F0" w:rsidP="00430E2E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wysokość op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>łaty za podwieczorek wynosi 1,80</w:t>
      </w: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 xml:space="preserve"> zł.  </w:t>
      </w:r>
    </w:p>
    <w:p w:rsidR="004C46F0" w:rsidRPr="00430E2E" w:rsidRDefault="004C46F0" w:rsidP="00430E2E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o każdym przypadku, gdy dziecko nie będzie w danym dniu korzystało z wyżywienia na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leży powiadomić poprzez  program </w:t>
      </w:r>
      <w:r w:rsidRPr="00D174F5">
        <w:rPr>
          <w:rFonts w:ascii="Times New Roman" w:hAnsi="Times New Roman"/>
          <w:b/>
          <w:kern w:val="1"/>
          <w:sz w:val="24"/>
          <w:szCs w:val="24"/>
          <w:lang w:eastAsia="zh-CN"/>
        </w:rPr>
        <w:t>Smerf24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. do godziny 8:00. </w:t>
      </w:r>
      <w:bookmarkStart w:id="0" w:name="_GoBack"/>
      <w:bookmarkEnd w:id="0"/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 xml:space="preserve">W przypadku braku takiego powiadomienia rodzic zostanie obciążony opłatą za wyżywienie tak, jakby dziecko z niego skorzystało. </w:t>
      </w:r>
    </w:p>
    <w:p w:rsidR="004C46F0" w:rsidRPr="00430E2E" w:rsidRDefault="004C46F0" w:rsidP="00430E2E">
      <w:pPr>
        <w:widowControl w:val="0"/>
        <w:suppressAutoHyphens/>
        <w:autoSpaceDE w:val="0"/>
        <w:spacing w:after="0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 xml:space="preserve">VI. </w:t>
      </w:r>
    </w:p>
    <w:p w:rsidR="004C46F0" w:rsidRPr="00430E2E" w:rsidRDefault="004C46F0" w:rsidP="00430E2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Opłaty, o których mowa w § 5 niniejszej deklaracji, płatne są za dany miesiąc, na podstawie wystawionego przez przedszkole rachunku, na podstawie:</w:t>
      </w:r>
    </w:p>
    <w:p w:rsidR="004C46F0" w:rsidRPr="00430E2E" w:rsidRDefault="004C46F0" w:rsidP="00430E2E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 xml:space="preserve">zadeklarowanych przez Rodzica/Opiekuna prawnego  liczby godzin pobytu dziecka </w:t>
      </w: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br/>
        <w:t>w przedszkolu oraz opłaty za wyżywienie,</w:t>
      </w:r>
    </w:p>
    <w:p w:rsidR="004C46F0" w:rsidRPr="00430E2E" w:rsidRDefault="004C46F0" w:rsidP="00430E2E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w następnym miesiącu będzie dokonywana korekta liczby godzin faktycznego pobytu dziecka w przedszkolu.</w:t>
      </w:r>
    </w:p>
    <w:p w:rsidR="004C46F0" w:rsidRPr="00430E2E" w:rsidRDefault="004C46F0" w:rsidP="00430E2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Płatność należy regulować za p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ośrednictwem konta bankowego </w:t>
      </w:r>
    </w:p>
    <w:p w:rsidR="004C46F0" w:rsidRPr="00430E2E" w:rsidRDefault="004C46F0" w:rsidP="00430E2E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ING 39105014611000002353369768 </w:t>
      </w: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(liczy się data wpływu na konto bankowe).</w:t>
      </w:r>
    </w:p>
    <w:p w:rsidR="004C46F0" w:rsidRPr="0093088C" w:rsidRDefault="004C46F0" w:rsidP="00430E2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Za zwłokę we wnoszeniu opłat naliczane są odsetki w ustawowej wysokości.</w:t>
      </w:r>
    </w:p>
    <w:p w:rsidR="004C46F0" w:rsidRPr="0093088C" w:rsidRDefault="004C46F0" w:rsidP="00430E2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 E –mail rodzica/prawnego opiekuna ……………………………………………………………..</w:t>
      </w:r>
    </w:p>
    <w:p w:rsidR="004C46F0" w:rsidRPr="008850C3" w:rsidRDefault="004C46F0" w:rsidP="00D174F5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4C46F0" w:rsidRPr="008850C3" w:rsidRDefault="004C46F0" w:rsidP="00430E2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hAnsi="Times New Roman"/>
          <w:kern w:val="1"/>
          <w:sz w:val="24"/>
          <w:szCs w:val="24"/>
          <w:lang w:eastAsia="zh-CN"/>
        </w:rPr>
      </w:pPr>
      <w:r w:rsidRPr="008850C3">
        <w:rPr>
          <w:rFonts w:ascii="Times New Roman" w:hAnsi="Times New Roman"/>
          <w:kern w:val="1"/>
          <w:sz w:val="24"/>
          <w:szCs w:val="24"/>
          <w:lang w:eastAsia="zh-CN"/>
        </w:rPr>
        <w:t>Nr telefonu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>:</w:t>
      </w:r>
      <w:r w:rsidRPr="008850C3">
        <w:rPr>
          <w:rFonts w:ascii="Times New Roman" w:hAnsi="Times New Roman"/>
          <w:kern w:val="1"/>
          <w:sz w:val="24"/>
          <w:szCs w:val="24"/>
          <w:lang w:eastAsia="zh-CN"/>
        </w:rPr>
        <w:t xml:space="preserve"> 1………………………………………. </w:t>
      </w:r>
    </w:p>
    <w:p w:rsidR="004C46F0" w:rsidRPr="00430E2E" w:rsidRDefault="004C46F0" w:rsidP="00430E2E">
      <w:pPr>
        <w:widowControl w:val="0"/>
        <w:suppressAutoHyphens/>
        <w:autoSpaceDE w:val="0"/>
        <w:spacing w:after="0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                          2 ………………………………………</w:t>
      </w:r>
    </w:p>
    <w:p w:rsidR="004C46F0" w:rsidRPr="00430E2E" w:rsidRDefault="004C46F0" w:rsidP="00430E2E">
      <w:pPr>
        <w:widowControl w:val="0"/>
        <w:suppressAutoHyphens/>
        <w:autoSpaceDE w:val="0"/>
        <w:spacing w:after="0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4C46F0" w:rsidRPr="00430E2E" w:rsidRDefault="004C46F0" w:rsidP="00430E2E">
      <w:pPr>
        <w:widowControl w:val="0"/>
        <w:suppressAutoHyphens/>
        <w:autoSpaceDE w:val="0"/>
        <w:spacing w:after="0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4C46F0" w:rsidRPr="00430E2E" w:rsidRDefault="004C46F0" w:rsidP="00430E2E">
      <w:pPr>
        <w:widowControl w:val="0"/>
        <w:suppressAutoHyphens/>
        <w:autoSpaceDE w:val="0"/>
        <w:spacing w:after="0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4C46F0" w:rsidRDefault="004C46F0" w:rsidP="00804985">
      <w:pPr>
        <w:widowControl w:val="0"/>
        <w:suppressAutoHyphens/>
        <w:autoSpaceDE w:val="0"/>
        <w:spacing w:after="0"/>
        <w:rPr>
          <w:rFonts w:ascii="Times New Roman" w:hAnsi="Times New Roman"/>
          <w:i/>
          <w:kern w:val="1"/>
          <w:sz w:val="20"/>
          <w:szCs w:val="20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>………………………………….</w:t>
      </w:r>
      <w:r w:rsidRPr="00430E2E">
        <w:rPr>
          <w:rFonts w:ascii="Times New Roman" w:hAnsi="Times New Roman"/>
          <w:i/>
          <w:kern w:val="1"/>
          <w:sz w:val="20"/>
          <w:szCs w:val="20"/>
          <w:lang w:eastAsia="zh-CN"/>
        </w:rPr>
        <w:t xml:space="preserve">  </w:t>
      </w:r>
      <w:r>
        <w:rPr>
          <w:rFonts w:ascii="Times New Roman" w:hAnsi="Times New Roman"/>
          <w:i/>
          <w:kern w:val="1"/>
          <w:sz w:val="20"/>
          <w:szCs w:val="20"/>
          <w:lang w:eastAsia="zh-CN"/>
        </w:rPr>
        <w:t xml:space="preserve">                                                       ……………………………………………………</w:t>
      </w:r>
    </w:p>
    <w:p w:rsidR="004C46F0" w:rsidRPr="00430E2E" w:rsidRDefault="004C46F0" w:rsidP="00804985">
      <w:pPr>
        <w:widowControl w:val="0"/>
        <w:suppressAutoHyphens/>
        <w:autoSpaceDE w:val="0"/>
        <w:spacing w:after="0"/>
        <w:rPr>
          <w:rFonts w:ascii="Times New Roman" w:hAnsi="Times New Roman"/>
          <w:i/>
          <w:kern w:val="1"/>
          <w:sz w:val="20"/>
          <w:szCs w:val="20"/>
          <w:lang w:eastAsia="zh-CN"/>
        </w:rPr>
      </w:pPr>
      <w:r w:rsidRPr="00430E2E">
        <w:rPr>
          <w:rFonts w:ascii="Times New Roman" w:hAnsi="Times New Roman"/>
          <w:i/>
          <w:kern w:val="1"/>
          <w:sz w:val="20"/>
          <w:szCs w:val="20"/>
          <w:lang w:eastAsia="zh-CN"/>
        </w:rPr>
        <w:t xml:space="preserve">  (podpis rodzica/ opiekuna prawnego)</w:t>
      </w:r>
      <w:r>
        <w:rPr>
          <w:rFonts w:ascii="Times New Roman" w:hAnsi="Times New Roman"/>
          <w:i/>
          <w:kern w:val="1"/>
          <w:sz w:val="20"/>
          <w:szCs w:val="20"/>
          <w:lang w:eastAsia="zh-CN"/>
        </w:rPr>
        <w:t xml:space="preserve">                                                                     ( podpis dyrektora przedszkola)</w:t>
      </w:r>
      <w:r w:rsidRPr="00430E2E">
        <w:rPr>
          <w:rFonts w:ascii="Times New Roman" w:hAnsi="Times New Roman"/>
          <w:i/>
          <w:kern w:val="1"/>
          <w:sz w:val="20"/>
          <w:szCs w:val="20"/>
          <w:lang w:eastAsia="zh-CN"/>
        </w:rPr>
        <w:tab/>
      </w:r>
      <w:r w:rsidRPr="00430E2E">
        <w:rPr>
          <w:rFonts w:ascii="Times New Roman" w:hAnsi="Times New Roman"/>
          <w:i/>
          <w:kern w:val="1"/>
          <w:sz w:val="20"/>
          <w:szCs w:val="20"/>
          <w:lang w:eastAsia="zh-CN"/>
        </w:rPr>
        <w:tab/>
      </w:r>
      <w:r w:rsidRPr="00430E2E">
        <w:rPr>
          <w:rFonts w:ascii="Times New Roman" w:hAnsi="Times New Roman"/>
          <w:i/>
          <w:kern w:val="1"/>
          <w:sz w:val="20"/>
          <w:szCs w:val="20"/>
          <w:lang w:eastAsia="zh-CN"/>
        </w:rPr>
        <w:tab/>
      </w:r>
      <w:r w:rsidRPr="00430E2E">
        <w:rPr>
          <w:rFonts w:ascii="Times New Roman" w:hAnsi="Times New Roman"/>
          <w:i/>
          <w:kern w:val="1"/>
          <w:sz w:val="20"/>
          <w:szCs w:val="20"/>
          <w:lang w:eastAsia="zh-CN"/>
        </w:rPr>
        <w:tab/>
      </w:r>
    </w:p>
    <w:p w:rsidR="004C46F0" w:rsidRDefault="004C46F0"/>
    <w:sectPr w:rsidR="004C46F0" w:rsidSect="00430E2E">
      <w:footerReference w:type="default" r:id="rId7"/>
      <w:pgSz w:w="11906" w:h="16838"/>
      <w:pgMar w:top="1134" w:right="1134" w:bottom="709" w:left="1134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6F0" w:rsidRDefault="004C46F0" w:rsidP="00804985">
      <w:pPr>
        <w:spacing w:after="0" w:line="240" w:lineRule="auto"/>
      </w:pPr>
      <w:r>
        <w:separator/>
      </w:r>
    </w:p>
  </w:endnote>
  <w:endnote w:type="continuationSeparator" w:id="0">
    <w:p w:rsidR="004C46F0" w:rsidRDefault="004C46F0" w:rsidP="00804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6F0" w:rsidRDefault="004C46F0">
    <w:pPr>
      <w:pStyle w:val="Footer"/>
      <w:jc w:val="right"/>
    </w:pPr>
  </w:p>
  <w:p w:rsidR="004C46F0" w:rsidRDefault="004C46F0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6F0" w:rsidRDefault="004C46F0" w:rsidP="00804985">
      <w:pPr>
        <w:spacing w:after="0" w:line="240" w:lineRule="auto"/>
      </w:pPr>
      <w:r>
        <w:separator/>
      </w:r>
    </w:p>
  </w:footnote>
  <w:footnote w:type="continuationSeparator" w:id="0">
    <w:p w:rsidR="004C46F0" w:rsidRDefault="004C46F0" w:rsidP="00804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Cs/>
      </w:rPr>
    </w:lvl>
  </w:abstractNum>
  <w:abstractNum w:abstractNumId="6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9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E2E"/>
    <w:rsid w:val="00022564"/>
    <w:rsid w:val="000226BA"/>
    <w:rsid w:val="000B28FC"/>
    <w:rsid w:val="00206FB8"/>
    <w:rsid w:val="00365651"/>
    <w:rsid w:val="00430E2E"/>
    <w:rsid w:val="004A522D"/>
    <w:rsid w:val="004B4EB3"/>
    <w:rsid w:val="004C46F0"/>
    <w:rsid w:val="004E3DAA"/>
    <w:rsid w:val="00570984"/>
    <w:rsid w:val="006C5D25"/>
    <w:rsid w:val="00702078"/>
    <w:rsid w:val="007261EB"/>
    <w:rsid w:val="00774EF7"/>
    <w:rsid w:val="007B5D42"/>
    <w:rsid w:val="00804985"/>
    <w:rsid w:val="00812103"/>
    <w:rsid w:val="00816B46"/>
    <w:rsid w:val="00860674"/>
    <w:rsid w:val="008850C3"/>
    <w:rsid w:val="008C7E7E"/>
    <w:rsid w:val="0093088C"/>
    <w:rsid w:val="009F0906"/>
    <w:rsid w:val="00B6110F"/>
    <w:rsid w:val="00B61165"/>
    <w:rsid w:val="00BE65D8"/>
    <w:rsid w:val="00C27F51"/>
    <w:rsid w:val="00D174F5"/>
    <w:rsid w:val="00D24024"/>
    <w:rsid w:val="00DA5420"/>
    <w:rsid w:val="00E20639"/>
    <w:rsid w:val="00F16E2B"/>
    <w:rsid w:val="00F403F7"/>
    <w:rsid w:val="00F67268"/>
    <w:rsid w:val="00FF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D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30E2E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30E2E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804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498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2</Pages>
  <Words>739</Words>
  <Characters>4440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Dyrekcja</cp:lastModifiedBy>
  <cp:revision>8</cp:revision>
  <cp:lastPrinted>2022-03-21T09:31:00Z</cp:lastPrinted>
  <dcterms:created xsi:type="dcterms:W3CDTF">2021-08-27T09:30:00Z</dcterms:created>
  <dcterms:modified xsi:type="dcterms:W3CDTF">2022-08-31T20:31:00Z</dcterms:modified>
</cp:coreProperties>
</file>